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AF18" w14:textId="7BFB4B90" w:rsidR="008C1D5D" w:rsidRPr="0050053F" w:rsidRDefault="008C1D5D" w:rsidP="00B96663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auto"/>
          <w:sz w:val="22"/>
          <w:szCs w:val="22"/>
        </w:rPr>
      </w:pPr>
      <w:r>
        <w:rPr>
          <w:bCs/>
          <w:color w:val="auto"/>
          <w:sz w:val="20"/>
          <w:szCs w:val="20"/>
        </w:rPr>
        <w:t xml:space="preserve">                                                                                           </w:t>
      </w:r>
      <w:r w:rsidRPr="0050053F">
        <w:rPr>
          <w:rFonts w:ascii="Arial" w:hAnsi="Arial" w:cs="Arial"/>
          <w:bCs/>
          <w:color w:val="auto"/>
          <w:sz w:val="22"/>
          <w:szCs w:val="22"/>
        </w:rPr>
        <w:t xml:space="preserve">Załącznik nr 2 do Zarządzenia </w:t>
      </w:r>
      <w:r w:rsidR="00625BAF">
        <w:rPr>
          <w:rFonts w:ascii="Arial" w:hAnsi="Arial" w:cs="Arial"/>
          <w:bCs/>
          <w:color w:val="auto"/>
          <w:sz w:val="22"/>
          <w:szCs w:val="22"/>
        </w:rPr>
        <w:t>n</w:t>
      </w:r>
      <w:r w:rsidRPr="0050053F">
        <w:rPr>
          <w:rFonts w:ascii="Arial" w:hAnsi="Arial" w:cs="Arial"/>
          <w:bCs/>
          <w:color w:val="auto"/>
          <w:sz w:val="22"/>
          <w:szCs w:val="22"/>
        </w:rPr>
        <w:t>r</w:t>
      </w:r>
      <w:r w:rsidR="00832A2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62D5D">
        <w:rPr>
          <w:rFonts w:ascii="Arial" w:hAnsi="Arial" w:cs="Arial"/>
          <w:bCs/>
          <w:color w:val="auto"/>
          <w:sz w:val="22"/>
          <w:szCs w:val="22"/>
        </w:rPr>
        <w:t>3</w:t>
      </w:r>
      <w:r w:rsidR="00075C5C">
        <w:rPr>
          <w:rFonts w:ascii="Arial" w:hAnsi="Arial" w:cs="Arial"/>
          <w:bCs/>
          <w:color w:val="auto"/>
          <w:sz w:val="22"/>
          <w:szCs w:val="22"/>
        </w:rPr>
        <w:t>5</w:t>
      </w:r>
      <w:r w:rsidRPr="0050053F">
        <w:rPr>
          <w:rFonts w:ascii="Arial" w:hAnsi="Arial" w:cs="Arial"/>
          <w:bCs/>
          <w:color w:val="auto"/>
          <w:sz w:val="22"/>
          <w:szCs w:val="22"/>
        </w:rPr>
        <w:t>/20</w:t>
      </w:r>
      <w:r w:rsidR="00460930" w:rsidRPr="0050053F">
        <w:rPr>
          <w:rFonts w:ascii="Arial" w:hAnsi="Arial" w:cs="Arial"/>
          <w:bCs/>
          <w:color w:val="auto"/>
          <w:sz w:val="22"/>
          <w:szCs w:val="22"/>
        </w:rPr>
        <w:t>2</w:t>
      </w:r>
      <w:r w:rsidR="00A35C7C">
        <w:rPr>
          <w:rFonts w:ascii="Arial" w:hAnsi="Arial" w:cs="Arial"/>
          <w:bCs/>
          <w:color w:val="auto"/>
          <w:sz w:val="22"/>
          <w:szCs w:val="22"/>
        </w:rPr>
        <w:t>6</w:t>
      </w:r>
    </w:p>
    <w:p w14:paraId="18D205B6" w14:textId="7D2CFFC9" w:rsidR="008C1D5D" w:rsidRPr="0050053F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50053F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            Wójta Gminy Ełk z</w:t>
      </w:r>
      <w:r w:rsidR="00832A2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62D5D">
        <w:rPr>
          <w:rFonts w:ascii="Arial" w:hAnsi="Arial" w:cs="Arial"/>
          <w:bCs/>
          <w:color w:val="auto"/>
          <w:sz w:val="22"/>
          <w:szCs w:val="22"/>
        </w:rPr>
        <w:t>26</w:t>
      </w:r>
      <w:r w:rsidR="00A35C7C">
        <w:rPr>
          <w:rFonts w:ascii="Arial" w:hAnsi="Arial" w:cs="Arial"/>
          <w:bCs/>
          <w:color w:val="auto"/>
          <w:sz w:val="22"/>
          <w:szCs w:val="22"/>
        </w:rPr>
        <w:t xml:space="preserve"> marca</w:t>
      </w:r>
      <w:r w:rsidR="00B9666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50053F">
        <w:rPr>
          <w:rFonts w:ascii="Arial" w:hAnsi="Arial" w:cs="Arial"/>
          <w:bCs/>
          <w:color w:val="auto"/>
          <w:sz w:val="22"/>
          <w:szCs w:val="22"/>
        </w:rPr>
        <w:t>20</w:t>
      </w:r>
      <w:r w:rsidR="00460930" w:rsidRPr="0050053F">
        <w:rPr>
          <w:rFonts w:ascii="Arial" w:hAnsi="Arial" w:cs="Arial"/>
          <w:bCs/>
          <w:color w:val="auto"/>
          <w:sz w:val="22"/>
          <w:szCs w:val="22"/>
        </w:rPr>
        <w:t>2</w:t>
      </w:r>
      <w:r w:rsidR="00A35C7C">
        <w:rPr>
          <w:rFonts w:ascii="Arial" w:hAnsi="Arial" w:cs="Arial"/>
          <w:bCs/>
          <w:color w:val="auto"/>
          <w:sz w:val="22"/>
          <w:szCs w:val="22"/>
        </w:rPr>
        <w:t>6</w:t>
      </w:r>
      <w:r w:rsidR="0050664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50053F">
        <w:rPr>
          <w:rFonts w:ascii="Arial" w:hAnsi="Arial" w:cs="Arial"/>
          <w:bCs/>
          <w:color w:val="auto"/>
          <w:sz w:val="22"/>
          <w:szCs w:val="22"/>
        </w:rPr>
        <w:t>r</w:t>
      </w:r>
      <w:r w:rsidR="00E35B07">
        <w:rPr>
          <w:rFonts w:ascii="Arial" w:hAnsi="Arial" w:cs="Arial"/>
          <w:bCs/>
          <w:color w:val="auto"/>
          <w:sz w:val="22"/>
          <w:szCs w:val="22"/>
        </w:rPr>
        <w:t>oku</w:t>
      </w:r>
    </w:p>
    <w:p w14:paraId="4C31D05D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2E1350EF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3614AFCD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52A9102E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3ADEA434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0A4E4386" w14:textId="77777777" w:rsidR="008C1D5D" w:rsidRPr="00EB0638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77811CFB" w14:textId="77777777" w:rsidR="00167961" w:rsidRDefault="00167961" w:rsidP="008C1D5D">
      <w:pPr>
        <w:pStyle w:val="Nagwek"/>
        <w:jc w:val="right"/>
        <w:rPr>
          <w:b/>
          <w:i/>
          <w:snapToGrid w:val="0"/>
          <w:color w:val="auto"/>
        </w:rPr>
      </w:pPr>
    </w:p>
    <w:p w14:paraId="2F41B6F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07148C88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A5FE15F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0B55DA8C" w14:textId="77777777" w:rsidR="00460930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</w:p>
    <w:p w14:paraId="77ADE8F3" w14:textId="74CE6384" w:rsidR="00481DD3" w:rsidRPr="00B63878" w:rsidRDefault="00317A53" w:rsidP="00460930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B63878">
        <w:rPr>
          <w:rFonts w:asciiTheme="minorHAnsi" w:eastAsia="Arial" w:hAnsiTheme="minorHAnsi" w:cstheme="minorHAnsi"/>
          <w:bCs/>
          <w:color w:val="auto"/>
        </w:rPr>
        <w:t>(</w:t>
      </w:r>
      <w:r w:rsidR="00CA13C7" w:rsidRPr="00B63878">
        <w:rPr>
          <w:rFonts w:asciiTheme="minorHAnsi" w:eastAsia="Arial" w:hAnsiTheme="minorHAnsi" w:cstheme="minorHAnsi"/>
          <w:bCs/>
          <w:color w:val="auto"/>
        </w:rPr>
        <w:t xml:space="preserve">t. j. </w:t>
      </w:r>
      <w:r w:rsidRPr="00B63878">
        <w:rPr>
          <w:rFonts w:asciiTheme="minorHAnsi" w:eastAsia="Arial" w:hAnsiTheme="minorHAnsi" w:cstheme="minorHAnsi"/>
          <w:bCs/>
          <w:color w:val="auto"/>
        </w:rPr>
        <w:t>DZ. U. Z 20</w:t>
      </w:r>
      <w:r w:rsidR="0013466F" w:rsidRPr="00B63878">
        <w:rPr>
          <w:rFonts w:asciiTheme="minorHAnsi" w:eastAsia="Arial" w:hAnsiTheme="minorHAnsi" w:cstheme="minorHAnsi"/>
          <w:bCs/>
          <w:color w:val="auto"/>
        </w:rPr>
        <w:t>2</w:t>
      </w:r>
      <w:r w:rsidR="003D2A57">
        <w:rPr>
          <w:rFonts w:asciiTheme="minorHAnsi" w:eastAsia="Arial" w:hAnsiTheme="minorHAnsi" w:cstheme="minorHAnsi"/>
          <w:bCs/>
          <w:color w:val="auto"/>
        </w:rPr>
        <w:t>5</w:t>
      </w:r>
      <w:r w:rsidRPr="00B63878">
        <w:rPr>
          <w:rFonts w:asciiTheme="minorHAnsi" w:eastAsia="Arial" w:hAnsiTheme="minorHAnsi" w:cstheme="minorHAnsi"/>
          <w:bCs/>
          <w:color w:val="auto"/>
        </w:rPr>
        <w:t> R. POZ.</w:t>
      </w:r>
      <w:r w:rsidR="00B63878" w:rsidRPr="00B63878">
        <w:rPr>
          <w:rFonts w:asciiTheme="minorHAnsi" w:eastAsia="Arial" w:hAnsiTheme="minorHAnsi" w:cstheme="minorHAnsi"/>
          <w:bCs/>
          <w:color w:val="auto"/>
        </w:rPr>
        <w:t xml:space="preserve"> 1</w:t>
      </w:r>
      <w:r w:rsidR="003D2A57">
        <w:rPr>
          <w:rFonts w:asciiTheme="minorHAnsi" w:eastAsia="Arial" w:hAnsiTheme="minorHAnsi" w:cstheme="minorHAnsi"/>
          <w:bCs/>
          <w:color w:val="auto"/>
        </w:rPr>
        <w:t>338</w:t>
      </w:r>
      <w:r w:rsidR="00B63878" w:rsidRPr="00B63878">
        <w:rPr>
          <w:rFonts w:asciiTheme="minorHAnsi" w:eastAsia="Arial" w:hAnsiTheme="minorHAnsi" w:cstheme="minorHAnsi"/>
          <w:bCs/>
          <w:color w:val="auto"/>
        </w:rPr>
        <w:t xml:space="preserve"> ze zm.</w:t>
      </w:r>
      <w:r w:rsidRPr="00B63878">
        <w:rPr>
          <w:rFonts w:asciiTheme="minorHAnsi" w:eastAsia="Arial" w:hAnsiTheme="minorHAnsi" w:cstheme="minorHAnsi"/>
          <w:bCs/>
          <w:color w:val="auto"/>
        </w:rPr>
        <w:t>)</w:t>
      </w:r>
    </w:p>
    <w:p w14:paraId="65CEA60A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3C4BFE6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6E02B477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78D2383B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33C42B24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7B7D9BA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33285949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2DF61F83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6239DD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F6AEBE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34C588A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3E858C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3A39B8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69312F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395DD8C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2ED7D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FFE8E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7612D9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61E924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DDEB63D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EA2ED1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402131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0EE44EA4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B6D4F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BA15F5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8D377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3A3175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2C349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8DD5A7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ED1DD38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7A9A106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1934C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AFA1F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886D7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8107F6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BF550C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D29273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4207354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F52A0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5759C6C0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11D65D50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A2A91C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3E27A44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6C8DA07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7C682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598C4A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10BC90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2D0294A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70D377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1167D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EF2747C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2B1E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04BFD8F2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70F03C91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B983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BAF6F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A0D65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4BB06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BC4A38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783384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5D1B6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63B721F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068D5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66D28B6B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2195D878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7D935D9B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C9E38D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F6F090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778C1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D464F0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D51D4D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75F497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3AD6E345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97B06A9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BB44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4F450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2173790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FBB876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8471AAA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1904006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0D99D0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76A73B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5AFE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9955B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47ABE9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EEE1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8178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BA999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A2F4A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8B7C66E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F4F71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0E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3508D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FDB9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73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0D8BC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036E3DC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D4436E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CFB776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1FFCA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2BD3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066709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4FA51E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241CB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6DD1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08FB2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96C6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9808C49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4D0646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8E2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F1146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CF9A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5C9A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EF6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BBF3328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39293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F4A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0785F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ED871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6416C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C9DA0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7408D2D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1A91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B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3BCA2D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BF872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B1428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5220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869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26C60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8876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03893CC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74C0A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0EACB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3D1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94B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37A5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1C1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558ADE56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B80724B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2B3B24A7" w14:textId="77777777" w:rsidTr="00323E2F">
        <w:tc>
          <w:tcPr>
            <w:tcW w:w="5000" w:type="pct"/>
            <w:gridSpan w:val="3"/>
            <w:shd w:val="clear" w:color="auto" w:fill="DDD9C3"/>
          </w:tcPr>
          <w:p w14:paraId="19AD740D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2E49D12B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60EA2C2C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12AD6DC0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14:paraId="22582975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0361DD61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16F9E88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C5A059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495526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8871B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7E9FCA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4C4F85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377703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194661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AD9A8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0E1C1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7585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4C9AF0A2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5C769765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18EFD158" w14:textId="77777777" w:rsidTr="00323E2F">
        <w:tc>
          <w:tcPr>
            <w:tcW w:w="1843" w:type="pct"/>
            <w:shd w:val="clear" w:color="auto" w:fill="DDD9C3"/>
            <w:vAlign w:val="center"/>
          </w:tcPr>
          <w:p w14:paraId="6F0E42C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1123C0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238AA52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3FAD42AD" w14:textId="77777777" w:rsidTr="00323E2F">
        <w:tc>
          <w:tcPr>
            <w:tcW w:w="1843" w:type="pct"/>
          </w:tcPr>
          <w:p w14:paraId="433EEB9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E008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0AA1CC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091FC73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232AE55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73226D4" w14:textId="77777777" w:rsidTr="00323E2F">
        <w:tc>
          <w:tcPr>
            <w:tcW w:w="1843" w:type="pct"/>
          </w:tcPr>
          <w:p w14:paraId="74E3BB4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94FA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16AFF1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30C8B0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1E1BAF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98DD0BD" w14:textId="77777777" w:rsidTr="00323E2F">
        <w:tc>
          <w:tcPr>
            <w:tcW w:w="1843" w:type="pct"/>
            <w:tcBorders>
              <w:bottom w:val="single" w:sz="4" w:space="0" w:color="auto"/>
            </w:tcBorders>
          </w:tcPr>
          <w:p w14:paraId="4A0850D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C11CF9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25600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14:paraId="0866480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56E6A67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08DDFDF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DD20F21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5E9B49C4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25279594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9D546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23778569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21C9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30A8A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C3AF3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25BDEE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F40AF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562FE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B45C93D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3A10BE24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5F68F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4A5DA4FC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B3E0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6748F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661A7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11598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A4B99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714B2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58F34C3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1E7CED1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4F607B0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19752473" w14:textId="77777777" w:rsidTr="001F3AF2">
        <w:tc>
          <w:tcPr>
            <w:tcW w:w="5000" w:type="pct"/>
            <w:shd w:val="clear" w:color="auto" w:fill="DDD9C3"/>
          </w:tcPr>
          <w:p w14:paraId="3D91A3A9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7405121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67445349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3E0411D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3D2E2D1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2F83C097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6C802B6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C0E2AB9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689AB17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3A7547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40430C8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41E68843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433BF2D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6DE0A5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5E3A3FE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7BB3168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2074120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1FE59B3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467FAD86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2B30B7C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0707662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298D74C8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44063E9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3E9D09C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3106F799" w14:textId="77777777" w:rsidTr="001F3AF2">
        <w:tc>
          <w:tcPr>
            <w:tcW w:w="504" w:type="pct"/>
          </w:tcPr>
          <w:p w14:paraId="32C5F3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6F26BC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3C18F5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48FFC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2E43B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8DD6D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1CB95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A2B1C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302E4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D2FCA46" w14:textId="77777777" w:rsidTr="001F3AF2">
        <w:tc>
          <w:tcPr>
            <w:tcW w:w="504" w:type="pct"/>
          </w:tcPr>
          <w:p w14:paraId="735584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32C9B7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7F8944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01FAD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A419F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282B4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B540B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24F44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6001B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7880F7E" w14:textId="77777777" w:rsidTr="001F3AF2">
        <w:tc>
          <w:tcPr>
            <w:tcW w:w="504" w:type="pct"/>
          </w:tcPr>
          <w:p w14:paraId="6D6FBC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729C18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695D54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C7DEA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59B88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ACC89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3D106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4F9E1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14177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47F0E6F" w14:textId="77777777" w:rsidTr="001F3AF2">
        <w:tc>
          <w:tcPr>
            <w:tcW w:w="504" w:type="pct"/>
          </w:tcPr>
          <w:p w14:paraId="59C70E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447D26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1038C8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D67C5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107EF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888C3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1C7A3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2C551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6D1AA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299C363" w14:textId="77777777" w:rsidTr="001F3AF2">
        <w:tc>
          <w:tcPr>
            <w:tcW w:w="504" w:type="pct"/>
          </w:tcPr>
          <w:p w14:paraId="29599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6CF2BF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37A1B9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25262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D952B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EBC89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1EEB7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E00F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6B616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55ACFA3" w14:textId="77777777" w:rsidTr="001F3AF2">
        <w:tc>
          <w:tcPr>
            <w:tcW w:w="504" w:type="pct"/>
          </w:tcPr>
          <w:p w14:paraId="2FE9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26F4C2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16E6AA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A2612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19B34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A40C8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24D80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24D79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14D81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A72730D" w14:textId="77777777" w:rsidTr="001F3AF2">
        <w:tc>
          <w:tcPr>
            <w:tcW w:w="504" w:type="pct"/>
          </w:tcPr>
          <w:p w14:paraId="67DC9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157EC0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3AAB78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F4A8C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9F7A0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BC50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0921B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03948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0A7A5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72A029C" w14:textId="77777777" w:rsidTr="001F3AF2">
        <w:tc>
          <w:tcPr>
            <w:tcW w:w="504" w:type="pct"/>
          </w:tcPr>
          <w:p w14:paraId="13B4A9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14D527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505160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CFE82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AE1A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F0B7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63BE1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23FB5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132DB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8863408" w14:textId="77777777" w:rsidTr="001F3AF2">
        <w:tc>
          <w:tcPr>
            <w:tcW w:w="504" w:type="pct"/>
          </w:tcPr>
          <w:p w14:paraId="41B2D3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045BFC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57EB69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D3DDE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97D8F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0F784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29B9D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7043F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9038E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9B29D66" w14:textId="77777777" w:rsidTr="001F3AF2">
        <w:tc>
          <w:tcPr>
            <w:tcW w:w="504" w:type="pct"/>
          </w:tcPr>
          <w:p w14:paraId="3F86E9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35C90C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7CFDF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531A4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C8F25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A903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8BCD6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F86B6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E0B7C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743CD5A" w14:textId="77777777" w:rsidTr="001F3AF2">
        <w:tc>
          <w:tcPr>
            <w:tcW w:w="504" w:type="pct"/>
          </w:tcPr>
          <w:p w14:paraId="644D26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7ECACB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4E14C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24270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9E494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1335C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A75A6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E88A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B84F8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151095C" w14:textId="77777777" w:rsidTr="001F3AF2">
        <w:tc>
          <w:tcPr>
            <w:tcW w:w="504" w:type="pct"/>
          </w:tcPr>
          <w:p w14:paraId="4F29AF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D3A63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141831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F29E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60DF3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03994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BF45A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83186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EFE6A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4D5013B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0CE0D34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281648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9DD8F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3C764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35953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0225072C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1A9CFB8B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136AC570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04051DF8" w14:textId="77777777" w:rsidTr="001F3AF2">
        <w:tc>
          <w:tcPr>
            <w:tcW w:w="504" w:type="pct"/>
          </w:tcPr>
          <w:p w14:paraId="6190E0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0DF8CD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1CF454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644F1E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4A5C10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48FD93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30674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9A7E8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69873B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C60F7A" w14:textId="77777777" w:rsidTr="001F3AF2">
        <w:tc>
          <w:tcPr>
            <w:tcW w:w="504" w:type="pct"/>
          </w:tcPr>
          <w:p w14:paraId="535B62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73F0C6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770C04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231F42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015248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4CA5E0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29F5F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07136C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0F2746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7D344C" w14:textId="77777777" w:rsidTr="001F3AF2">
        <w:tc>
          <w:tcPr>
            <w:tcW w:w="504" w:type="pct"/>
          </w:tcPr>
          <w:p w14:paraId="794C9E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B6A67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0C0DA3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024536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344D27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0EE523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78EAA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07403B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6321C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791E45F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5D4C058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487BDA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2816D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A63DF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47715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D678989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52F2C2F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462D54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40B6D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56354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EB554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81439C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5EF8CD3D" w14:textId="77777777" w:rsidTr="00881BDD">
        <w:tc>
          <w:tcPr>
            <w:tcW w:w="5000" w:type="pct"/>
            <w:shd w:val="clear" w:color="auto" w:fill="DDD9C3"/>
          </w:tcPr>
          <w:p w14:paraId="7AF9DF4F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0D84D76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9E67A9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9FA067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37D6D6A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47F4985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7084C67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C48AB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AE8AEA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5B815C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0CCEB1B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04256139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0BFCA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8BA45A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2D0F06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47B95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FE5EA77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90F8C1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47F2E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2E2873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0D329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920E61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260945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E28E2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618F71E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710C3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5E9704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E27018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97177D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110F8C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C8784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CD2605C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78441C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7DB88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6C15DB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D89717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DC76E81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3F2F7FD7" w14:textId="77777777" w:rsidTr="00881BDD">
        <w:tc>
          <w:tcPr>
            <w:tcW w:w="5000" w:type="pct"/>
            <w:shd w:val="clear" w:color="auto" w:fill="DDD9C3"/>
          </w:tcPr>
          <w:p w14:paraId="16E736D6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6DF1365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C483B9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1A23CE1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6AA5992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321FF527" w14:textId="77777777" w:rsidTr="00881BDD">
        <w:tc>
          <w:tcPr>
            <w:tcW w:w="4995" w:type="dxa"/>
            <w:gridSpan w:val="2"/>
          </w:tcPr>
          <w:p w14:paraId="59BFC6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2D1FF3B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3DD5A1A0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47A6516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28E24A0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46A502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F0CA9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73D4D590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4711DF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3A921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A6F18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3007A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89FCE5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D910B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066D408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73E0F5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82790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0EA14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F180C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1D64140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75BC99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5F5E9924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4B25EA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089E09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1D586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798F4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47064F" w14:textId="77777777" w:rsidTr="00881BDD">
        <w:tc>
          <w:tcPr>
            <w:tcW w:w="709" w:type="dxa"/>
          </w:tcPr>
          <w:p w14:paraId="439221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581BD8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3F5479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6C072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FEF95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54543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C3F4CE9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18C9E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13E3E0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82388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63D8C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24FD8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3764A14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C04CD63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F482CEC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F05165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46F6CAE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1A912A5" w14:textId="77777777" w:rsidR="00E80982" w:rsidRDefault="00E8098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E3D3010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C69B3C5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03807619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28439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0D37820F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25853CF6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D5B873A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F50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024FA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B5604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3C462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B5FA618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73C17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6D17E11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DDE46D6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35078E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13B04B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4031CA2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125584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20B80C9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4FC78ED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35BF985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1244DB7D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6A50A9F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4956927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EFCC84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485CB8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BDCEEC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5C02241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56EEDDAC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4BAE2F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0A191D1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CC34" w14:textId="77777777" w:rsidR="00264655" w:rsidRDefault="00264655">
      <w:r>
        <w:separator/>
      </w:r>
    </w:p>
  </w:endnote>
  <w:endnote w:type="continuationSeparator" w:id="0">
    <w:p w14:paraId="19CC75AC" w14:textId="77777777" w:rsidR="00264655" w:rsidRDefault="0026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EndPr/>
    <w:sdtContent>
      <w:p w14:paraId="3302395C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353B4F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75F4560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6820" w14:textId="77777777" w:rsidR="00264655" w:rsidRDefault="00264655">
      <w:r>
        <w:separator/>
      </w:r>
    </w:p>
  </w:footnote>
  <w:footnote w:type="continuationSeparator" w:id="0">
    <w:p w14:paraId="3834644D" w14:textId="77777777" w:rsidR="00264655" w:rsidRDefault="00264655">
      <w:r>
        <w:continuationSeparator/>
      </w:r>
    </w:p>
  </w:footnote>
  <w:footnote w:id="1">
    <w:p w14:paraId="4C1E198D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9C7253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7EAA304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6F7C9E9A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1ADD6518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3A7C19F8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45FD072D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630325">
    <w:abstractNumId w:val="1"/>
  </w:num>
  <w:num w:numId="2" w16cid:durableId="456073995">
    <w:abstractNumId w:val="2"/>
  </w:num>
  <w:num w:numId="3" w16cid:durableId="2047486681">
    <w:abstractNumId w:val="3"/>
  </w:num>
  <w:num w:numId="4" w16cid:durableId="809784350">
    <w:abstractNumId w:val="4"/>
  </w:num>
  <w:num w:numId="5" w16cid:durableId="171066901">
    <w:abstractNumId w:val="5"/>
  </w:num>
  <w:num w:numId="6" w16cid:durableId="1686320184">
    <w:abstractNumId w:val="6"/>
  </w:num>
  <w:num w:numId="7" w16cid:durableId="1607078510">
    <w:abstractNumId w:val="7"/>
  </w:num>
  <w:num w:numId="8" w16cid:durableId="82721990">
    <w:abstractNumId w:val="8"/>
  </w:num>
  <w:num w:numId="9" w16cid:durableId="744106133">
    <w:abstractNumId w:val="9"/>
  </w:num>
  <w:num w:numId="10" w16cid:durableId="2085714511">
    <w:abstractNumId w:val="26"/>
  </w:num>
  <w:num w:numId="11" w16cid:durableId="1091778156">
    <w:abstractNumId w:val="31"/>
  </w:num>
  <w:num w:numId="12" w16cid:durableId="1602449045">
    <w:abstractNumId w:val="25"/>
  </w:num>
  <w:num w:numId="13" w16cid:durableId="965818732">
    <w:abstractNumId w:val="29"/>
  </w:num>
  <w:num w:numId="14" w16cid:durableId="1195117200">
    <w:abstractNumId w:val="32"/>
  </w:num>
  <w:num w:numId="15" w16cid:durableId="386338685">
    <w:abstractNumId w:val="0"/>
  </w:num>
  <w:num w:numId="16" w16cid:durableId="1345282269">
    <w:abstractNumId w:val="19"/>
  </w:num>
  <w:num w:numId="17" w16cid:durableId="1528982484">
    <w:abstractNumId w:val="22"/>
  </w:num>
  <w:num w:numId="18" w16cid:durableId="1985349054">
    <w:abstractNumId w:val="12"/>
  </w:num>
  <w:num w:numId="19" w16cid:durableId="1801725984">
    <w:abstractNumId w:val="27"/>
  </w:num>
  <w:num w:numId="20" w16cid:durableId="1585148253">
    <w:abstractNumId w:val="37"/>
  </w:num>
  <w:num w:numId="21" w16cid:durableId="1442602394">
    <w:abstractNumId w:val="35"/>
  </w:num>
  <w:num w:numId="22" w16cid:durableId="1341279812">
    <w:abstractNumId w:val="13"/>
  </w:num>
  <w:num w:numId="23" w16cid:durableId="804741955">
    <w:abstractNumId w:val="16"/>
  </w:num>
  <w:num w:numId="24" w16cid:durableId="17945201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7091165">
    <w:abstractNumId w:val="21"/>
  </w:num>
  <w:num w:numId="26" w16cid:durableId="811362612">
    <w:abstractNumId w:val="14"/>
  </w:num>
  <w:num w:numId="27" w16cid:durableId="657803946">
    <w:abstractNumId w:val="18"/>
  </w:num>
  <w:num w:numId="28" w16cid:durableId="1385444534">
    <w:abstractNumId w:val="15"/>
  </w:num>
  <w:num w:numId="29" w16cid:durableId="297496555">
    <w:abstractNumId w:val="36"/>
  </w:num>
  <w:num w:numId="30" w16cid:durableId="92745369">
    <w:abstractNumId w:val="24"/>
  </w:num>
  <w:num w:numId="31" w16cid:durableId="2133672189">
    <w:abstractNumId w:val="17"/>
  </w:num>
  <w:num w:numId="32" w16cid:durableId="2022664552">
    <w:abstractNumId w:val="30"/>
  </w:num>
  <w:num w:numId="33" w16cid:durableId="967778592">
    <w:abstractNumId w:val="28"/>
  </w:num>
  <w:num w:numId="34" w16cid:durableId="916596898">
    <w:abstractNumId w:val="23"/>
  </w:num>
  <w:num w:numId="35" w16cid:durableId="1743138529">
    <w:abstractNumId w:val="11"/>
  </w:num>
  <w:num w:numId="36" w16cid:durableId="1172254176">
    <w:abstractNumId w:val="20"/>
  </w:num>
  <w:num w:numId="37" w16cid:durableId="1758944580">
    <w:abstractNumId w:val="33"/>
  </w:num>
  <w:num w:numId="38" w16cid:durableId="348609993">
    <w:abstractNumId w:val="10"/>
  </w:num>
  <w:num w:numId="39" w16cid:durableId="141308946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4050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5C5C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4894"/>
    <w:rsid w:val="000B504E"/>
    <w:rsid w:val="000B53ED"/>
    <w:rsid w:val="000B5513"/>
    <w:rsid w:val="000B7D64"/>
    <w:rsid w:val="000C105A"/>
    <w:rsid w:val="000C12C4"/>
    <w:rsid w:val="000C29F1"/>
    <w:rsid w:val="000C3246"/>
    <w:rsid w:val="000C4069"/>
    <w:rsid w:val="000C4414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449D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772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79F3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466F"/>
    <w:rsid w:val="00136362"/>
    <w:rsid w:val="001423B5"/>
    <w:rsid w:val="001423CC"/>
    <w:rsid w:val="00142AC0"/>
    <w:rsid w:val="00142E74"/>
    <w:rsid w:val="001435F1"/>
    <w:rsid w:val="00143E28"/>
    <w:rsid w:val="00144A4C"/>
    <w:rsid w:val="001454C4"/>
    <w:rsid w:val="00145E5C"/>
    <w:rsid w:val="001469D6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2C7F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6E12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24C6"/>
    <w:rsid w:val="00253E5E"/>
    <w:rsid w:val="00254EFA"/>
    <w:rsid w:val="00255BC9"/>
    <w:rsid w:val="00261A8C"/>
    <w:rsid w:val="00261EDE"/>
    <w:rsid w:val="002627AB"/>
    <w:rsid w:val="00262D35"/>
    <w:rsid w:val="00263FE9"/>
    <w:rsid w:val="00264655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5B5B"/>
    <w:rsid w:val="002961AA"/>
    <w:rsid w:val="002965A0"/>
    <w:rsid w:val="00297CBA"/>
    <w:rsid w:val="002A1138"/>
    <w:rsid w:val="002A3B30"/>
    <w:rsid w:val="002A5373"/>
    <w:rsid w:val="002A6106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3B4F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DA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2A57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5A2C"/>
    <w:rsid w:val="004276D6"/>
    <w:rsid w:val="00427718"/>
    <w:rsid w:val="00427FE7"/>
    <w:rsid w:val="004310C4"/>
    <w:rsid w:val="00433542"/>
    <w:rsid w:val="0043450A"/>
    <w:rsid w:val="0043603E"/>
    <w:rsid w:val="00437395"/>
    <w:rsid w:val="00440398"/>
    <w:rsid w:val="00441CA1"/>
    <w:rsid w:val="00444532"/>
    <w:rsid w:val="00447A14"/>
    <w:rsid w:val="00451C50"/>
    <w:rsid w:val="0045424A"/>
    <w:rsid w:val="00455B53"/>
    <w:rsid w:val="004602F4"/>
    <w:rsid w:val="0046074A"/>
    <w:rsid w:val="00460930"/>
    <w:rsid w:val="0046113D"/>
    <w:rsid w:val="0046221A"/>
    <w:rsid w:val="00462787"/>
    <w:rsid w:val="00462A28"/>
    <w:rsid w:val="00462D5D"/>
    <w:rsid w:val="00465F1A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0AD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9B7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4F7FB4"/>
    <w:rsid w:val="0050053F"/>
    <w:rsid w:val="00500A7F"/>
    <w:rsid w:val="005011E8"/>
    <w:rsid w:val="00501F5B"/>
    <w:rsid w:val="00503A10"/>
    <w:rsid w:val="00504E32"/>
    <w:rsid w:val="00505766"/>
    <w:rsid w:val="00505FA3"/>
    <w:rsid w:val="0050664A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0A1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60BC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4F8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BAF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36F98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631"/>
    <w:rsid w:val="006867CA"/>
    <w:rsid w:val="006904F1"/>
    <w:rsid w:val="00693CF2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5FDD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5F96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6D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2A2D"/>
    <w:rsid w:val="00834985"/>
    <w:rsid w:val="00835F6E"/>
    <w:rsid w:val="00836931"/>
    <w:rsid w:val="008373E8"/>
    <w:rsid w:val="00837B6D"/>
    <w:rsid w:val="008403EA"/>
    <w:rsid w:val="008417F5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3CA1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1D5D"/>
    <w:rsid w:val="008C3C98"/>
    <w:rsid w:val="008C4741"/>
    <w:rsid w:val="008C57CC"/>
    <w:rsid w:val="008C5EBA"/>
    <w:rsid w:val="008D0396"/>
    <w:rsid w:val="008D0B95"/>
    <w:rsid w:val="008D2112"/>
    <w:rsid w:val="008D30B9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2CC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47B8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16F0"/>
    <w:rsid w:val="00A2263B"/>
    <w:rsid w:val="00A22788"/>
    <w:rsid w:val="00A24653"/>
    <w:rsid w:val="00A25503"/>
    <w:rsid w:val="00A318A8"/>
    <w:rsid w:val="00A33B0C"/>
    <w:rsid w:val="00A34F7B"/>
    <w:rsid w:val="00A35C7C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4273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878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663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3C67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76A01"/>
    <w:rsid w:val="00C80B7F"/>
    <w:rsid w:val="00C81752"/>
    <w:rsid w:val="00C8434A"/>
    <w:rsid w:val="00C8466E"/>
    <w:rsid w:val="00C85D73"/>
    <w:rsid w:val="00C86EAC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13C7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1C5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B07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0982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5CF0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67168"/>
    <w:rsid w:val="00F7073E"/>
    <w:rsid w:val="00F718DB"/>
    <w:rsid w:val="00F72DB2"/>
    <w:rsid w:val="00F73BAA"/>
    <w:rsid w:val="00F756CE"/>
    <w:rsid w:val="00F75DD5"/>
    <w:rsid w:val="00F76C3D"/>
    <w:rsid w:val="00F76EFC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2F03037"/>
  <w15:docId w15:val="{EC21B7AC-0558-4AEF-8AD2-3CED3AE0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A4279-69A0-44D3-AF78-2228D240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798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Aneta Dźwilewska</cp:lastModifiedBy>
  <cp:revision>6</cp:revision>
  <cp:lastPrinted>2026-03-26T09:33:00Z</cp:lastPrinted>
  <dcterms:created xsi:type="dcterms:W3CDTF">2026-03-13T11:25:00Z</dcterms:created>
  <dcterms:modified xsi:type="dcterms:W3CDTF">2026-03-27T08:29:00Z</dcterms:modified>
</cp:coreProperties>
</file>